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BBE3F" w14:textId="77777777" w:rsidR="009F583A" w:rsidRPr="009F583A" w:rsidRDefault="009F583A" w:rsidP="009F583A">
      <w:pPr>
        <w:rPr>
          <w:rFonts w:ascii="Verdana" w:hAnsi="Verdana" w:cs="Calibri"/>
          <w:b/>
        </w:rPr>
      </w:pPr>
      <w:r w:rsidRPr="009F583A">
        <w:rPr>
          <w:rFonts w:ascii="Verdana" w:hAnsi="Verdana" w:cs="Calibri"/>
          <w:b/>
        </w:rPr>
        <w:t>Format Sessieplan Innovatie Sessie</w:t>
      </w:r>
    </w:p>
    <w:p w14:paraId="6D2C0971" w14:textId="77777777" w:rsidR="009F583A" w:rsidRPr="009F583A" w:rsidRDefault="009F583A" w:rsidP="00D6252B">
      <w:pPr>
        <w:spacing w:line="260" w:lineRule="atLeast"/>
        <w:rPr>
          <w:rFonts w:ascii="Verdana" w:hAnsi="Verdana" w:cs="Verdana"/>
          <w:b/>
        </w:rPr>
      </w:pPr>
    </w:p>
    <w:p w14:paraId="23AC24F3" w14:textId="62AEF64E" w:rsidR="00D6252B" w:rsidRPr="00D6252B" w:rsidRDefault="00D6252B" w:rsidP="00D6252B">
      <w:pPr>
        <w:spacing w:line="260" w:lineRule="atLeast"/>
        <w:rPr>
          <w:rFonts w:ascii="Verdana" w:hAnsi="Verdana" w:cs="Verdana"/>
          <w:sz w:val="18"/>
          <w:szCs w:val="18"/>
        </w:rPr>
      </w:pPr>
      <w:r w:rsidRPr="00D6252B">
        <w:rPr>
          <w:rFonts w:ascii="Verdana" w:hAnsi="Verdana" w:cs="Verdana"/>
          <w:b/>
          <w:sz w:val="18"/>
          <w:szCs w:val="18"/>
        </w:rPr>
        <w:t xml:space="preserve">Wat: </w:t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Innovaties</w:t>
      </w:r>
      <w:r w:rsidRPr="00D6252B">
        <w:rPr>
          <w:rFonts w:ascii="Verdana" w:hAnsi="Verdana" w:cs="Verdana"/>
          <w:sz w:val="18"/>
          <w:szCs w:val="18"/>
        </w:rPr>
        <w:t>essie</w:t>
      </w:r>
    </w:p>
    <w:p w14:paraId="1E1242FD" w14:textId="2443DA24" w:rsidR="00D6252B" w:rsidRPr="00D6252B" w:rsidRDefault="00D6252B" w:rsidP="00D6252B">
      <w:pPr>
        <w:spacing w:line="260" w:lineRule="atLeast"/>
        <w:ind w:left="2120" w:hanging="2120"/>
        <w:rPr>
          <w:rFonts w:ascii="Verdana" w:hAnsi="Verdana" w:cs="Verdana"/>
          <w:sz w:val="18"/>
          <w:szCs w:val="18"/>
        </w:rPr>
      </w:pPr>
      <w:r w:rsidRPr="00D6252B">
        <w:rPr>
          <w:rFonts w:ascii="Verdana" w:hAnsi="Verdana" w:cs="Verdana"/>
          <w:b/>
          <w:sz w:val="18"/>
          <w:szCs w:val="18"/>
        </w:rPr>
        <w:t xml:space="preserve">Doel: </w:t>
      </w:r>
      <w:r w:rsidRPr="00D6252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Arial"/>
          <w:color w:val="222222"/>
          <w:sz w:val="18"/>
          <w:szCs w:val="18"/>
          <w:bdr w:val="none" w:sz="0" w:space="0" w:color="auto" w:frame="1"/>
        </w:rPr>
        <w:t>Bedenken van innovatieve oplossingen voor een Hoe Kunnen we vraag</w:t>
      </w:r>
    </w:p>
    <w:p w14:paraId="3DA0AD0A" w14:textId="77777777" w:rsidR="00D6252B" w:rsidRPr="00D6252B" w:rsidRDefault="00D6252B" w:rsidP="00D6252B">
      <w:pPr>
        <w:spacing w:line="260" w:lineRule="atLeast"/>
        <w:ind w:left="2120" w:hanging="2120"/>
        <w:rPr>
          <w:rFonts w:ascii="Verdana" w:hAnsi="Verdana" w:cs="Verdana"/>
          <w:sz w:val="18"/>
          <w:szCs w:val="18"/>
        </w:rPr>
      </w:pPr>
      <w:r w:rsidRPr="00D6252B">
        <w:rPr>
          <w:rFonts w:ascii="Verdana" w:hAnsi="Verdana" w:cs="Verdana"/>
          <w:b/>
          <w:sz w:val="18"/>
          <w:szCs w:val="18"/>
        </w:rPr>
        <w:t xml:space="preserve">Deelnemers: </w:t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sz w:val="18"/>
          <w:szCs w:val="18"/>
        </w:rPr>
        <w:t>Maximaal</w:t>
      </w:r>
      <w:r w:rsidRPr="00D6252B">
        <w:rPr>
          <w:rFonts w:ascii="Verdana" w:hAnsi="Verdana" w:cs="Verdana"/>
          <w:b/>
          <w:sz w:val="18"/>
          <w:szCs w:val="18"/>
        </w:rPr>
        <w:t xml:space="preserve"> </w:t>
      </w:r>
      <w:r w:rsidRPr="00D6252B">
        <w:rPr>
          <w:rFonts w:ascii="Verdana" w:hAnsi="Verdana" w:cs="Verdana"/>
          <w:sz w:val="18"/>
          <w:szCs w:val="18"/>
        </w:rPr>
        <w:t>12 deelnemers</w:t>
      </w:r>
    </w:p>
    <w:p w14:paraId="345A2D9D" w14:textId="77777777" w:rsidR="00D6252B" w:rsidRPr="00D6252B" w:rsidRDefault="00D6252B" w:rsidP="00D6252B">
      <w:pPr>
        <w:spacing w:line="260" w:lineRule="atLeast"/>
        <w:rPr>
          <w:rFonts w:ascii="Verdana" w:hAnsi="Verdana" w:cs="Verdana"/>
          <w:sz w:val="18"/>
          <w:szCs w:val="18"/>
        </w:rPr>
      </w:pPr>
      <w:r w:rsidRPr="00D6252B">
        <w:rPr>
          <w:rFonts w:ascii="Verdana" w:hAnsi="Verdana" w:cs="Verdana"/>
          <w:b/>
          <w:sz w:val="18"/>
          <w:szCs w:val="18"/>
        </w:rPr>
        <w:t xml:space="preserve">Locatie: </w:t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sz w:val="18"/>
          <w:szCs w:val="18"/>
        </w:rPr>
        <w:t>…</w:t>
      </w:r>
    </w:p>
    <w:p w14:paraId="0294AD97" w14:textId="77777777" w:rsidR="00D6252B" w:rsidRPr="00D6252B" w:rsidRDefault="00D6252B" w:rsidP="00D6252B">
      <w:pPr>
        <w:spacing w:line="260" w:lineRule="atLeast"/>
        <w:rPr>
          <w:rFonts w:ascii="Verdana" w:hAnsi="Verdana" w:cs="Verdana"/>
          <w:sz w:val="18"/>
          <w:szCs w:val="18"/>
        </w:rPr>
      </w:pPr>
      <w:r w:rsidRPr="00D6252B">
        <w:rPr>
          <w:rFonts w:ascii="Verdana" w:hAnsi="Verdana" w:cs="Verdana"/>
          <w:b/>
          <w:sz w:val="18"/>
          <w:szCs w:val="18"/>
        </w:rPr>
        <w:t>Datum:</w:t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sz w:val="18"/>
          <w:szCs w:val="18"/>
        </w:rPr>
        <w:t>…</w:t>
      </w:r>
    </w:p>
    <w:p w14:paraId="581B3D43" w14:textId="57AA6233" w:rsidR="00D6252B" w:rsidRPr="00D6252B" w:rsidRDefault="00D6252B" w:rsidP="00D6252B">
      <w:pPr>
        <w:spacing w:line="260" w:lineRule="atLeast"/>
        <w:ind w:left="2120" w:hanging="2120"/>
        <w:rPr>
          <w:rFonts w:ascii="Verdana" w:eastAsiaTheme="minorEastAsia" w:hAnsi="Verdana" w:cs="Helvetica"/>
          <w:kern w:val="0"/>
          <w:sz w:val="18"/>
          <w:szCs w:val="18"/>
          <w:lang w:eastAsia="nl-NL"/>
        </w:rPr>
      </w:pPr>
      <w:r w:rsidRPr="00D6252B">
        <w:rPr>
          <w:rFonts w:ascii="Verdana" w:hAnsi="Verdana" w:cs="Verdana"/>
          <w:b/>
          <w:sz w:val="18"/>
          <w:szCs w:val="18"/>
        </w:rPr>
        <w:t xml:space="preserve">Tijd: </w:t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b/>
          <w:sz w:val="18"/>
          <w:szCs w:val="18"/>
        </w:rPr>
        <w:tab/>
      </w:r>
      <w:r w:rsidRPr="00D6252B">
        <w:rPr>
          <w:rFonts w:ascii="Verdana" w:hAnsi="Verdana" w:cs="Verdana"/>
          <w:sz w:val="18"/>
          <w:szCs w:val="18"/>
        </w:rPr>
        <w:t>Minimaal</w:t>
      </w:r>
      <w:r w:rsidRPr="00D6252B">
        <w:rPr>
          <w:rFonts w:ascii="Verdana" w:hAnsi="Verdana" w:cs="Verdana"/>
          <w:b/>
          <w:sz w:val="18"/>
          <w:szCs w:val="18"/>
        </w:rPr>
        <w:t xml:space="preserve"> </w:t>
      </w:r>
      <w:r w:rsidRPr="00D6252B">
        <w:rPr>
          <w:rFonts w:ascii="Verdana" w:hAnsi="Verdana"/>
          <w:color w:val="222222"/>
          <w:sz w:val="18"/>
          <w:szCs w:val="18"/>
          <w:bdr w:val="none" w:sz="0" w:space="0" w:color="auto" w:frame="1"/>
        </w:rPr>
        <w:t>4 uur</w:t>
      </w:r>
    </w:p>
    <w:p w14:paraId="68878B8F" w14:textId="77777777" w:rsidR="001563CF" w:rsidRPr="00D6252B" w:rsidRDefault="001563CF" w:rsidP="001563CF">
      <w:pPr>
        <w:spacing w:line="260" w:lineRule="atLeast"/>
        <w:rPr>
          <w:rFonts w:ascii="Verdana" w:hAnsi="Verdana"/>
          <w:b/>
          <w:bCs/>
          <w:sz w:val="18"/>
          <w:szCs w:val="18"/>
        </w:rPr>
      </w:pPr>
    </w:p>
    <w:p w14:paraId="3301E80F" w14:textId="77777777" w:rsidR="001563CF" w:rsidRPr="001563CF" w:rsidRDefault="001563CF" w:rsidP="001563CF">
      <w:pPr>
        <w:spacing w:line="260" w:lineRule="atLeast"/>
        <w:rPr>
          <w:rFonts w:ascii="Verdana" w:hAnsi="Verdana"/>
          <w:b/>
          <w:bCs/>
          <w:sz w:val="18"/>
          <w:szCs w:val="18"/>
        </w:rPr>
      </w:pPr>
    </w:p>
    <w:tbl>
      <w:tblPr>
        <w:tblW w:w="1386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235"/>
        <w:gridCol w:w="7373"/>
        <w:gridCol w:w="2409"/>
        <w:gridCol w:w="1843"/>
      </w:tblGrid>
      <w:tr w:rsidR="001563CF" w:rsidRPr="001563CF" w14:paraId="723A62C2" w14:textId="77777777" w:rsidTr="001563C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170ECD25" w14:textId="77777777" w:rsidR="001563CF" w:rsidRDefault="001563CF" w:rsidP="00156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Tijd</w:t>
            </w:r>
          </w:p>
          <w:p w14:paraId="24A87BA9" w14:textId="49387C8B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E9CC275" w14:textId="77CD6997" w:rsidR="001563CF" w:rsidRPr="001563CF" w:rsidRDefault="001563CF" w:rsidP="00156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Onderdeel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0EDCE7F6" w14:textId="1E58C469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Nodig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BBB79BF" w14:textId="4E73C20A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Wie?</w:t>
            </w:r>
          </w:p>
        </w:tc>
      </w:tr>
      <w:tr w:rsidR="001563CF" w:rsidRPr="001563CF" w14:paraId="22E651F7" w14:textId="77777777" w:rsidTr="001563C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351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  <w:p w14:paraId="07B1BB7B" w14:textId="04EDD5D8" w:rsidR="001563CF" w:rsidRPr="001563CF" w:rsidRDefault="001563CF" w:rsidP="00156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Duur: </w:t>
            </w:r>
            <w:r>
              <w:rPr>
                <w:rFonts w:ascii="Verdana" w:hAnsi="Verdana"/>
                <w:sz w:val="18"/>
                <w:szCs w:val="18"/>
              </w:rPr>
              <w:t>1 uur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956D" w14:textId="77777777" w:rsidR="001563CF" w:rsidRDefault="001563CF" w:rsidP="001563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 xml:space="preserve">Opbouw </w:t>
            </w:r>
          </w:p>
          <w:p w14:paraId="21B14D4B" w14:textId="77777777" w:rsidR="001563CF" w:rsidRDefault="001563CF" w:rsidP="001563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19B688" w14:textId="29EEEFCB" w:rsidR="001563CF" w:rsidRPr="001563CF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Opbouw van de ruimte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E79D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Beamer</w:t>
            </w:r>
          </w:p>
          <w:p w14:paraId="23DD5EDA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Laptop</w:t>
            </w:r>
          </w:p>
          <w:p w14:paraId="38E1DC93" w14:textId="127B6BA5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Projectorscherm</w:t>
            </w:r>
          </w:p>
          <w:p w14:paraId="0D1FAF66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Flipover</w:t>
            </w:r>
          </w:p>
          <w:p w14:paraId="3C4B57E0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Snoep</w:t>
            </w:r>
          </w:p>
          <w:p w14:paraId="4A7C738B" w14:textId="2B1E1654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8A2B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65675A0B" w14:textId="77777777" w:rsidTr="001563CF">
        <w:trPr>
          <w:trHeight w:val="4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648" w14:textId="688A6233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B1AA" w14:textId="15869EE5" w:rsidR="00B4746F" w:rsidRDefault="001563CF" w:rsidP="00B4746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Inloop en opening</w:t>
            </w:r>
            <w:r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(</w:t>
            </w:r>
            <w:r w:rsidR="00B4746F">
              <w:rPr>
                <w:rFonts w:ascii="Verdana" w:hAnsi="Verdana"/>
                <w:sz w:val="18"/>
                <w:szCs w:val="18"/>
              </w:rPr>
              <w:t>2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%</w:t>
            </w:r>
            <w:r w:rsidR="00B4746F"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0D4F53CA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07C4A1A2" w14:textId="77777777" w:rsidR="001563CF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Iedereen welkom heten en op gemak stellen</w:t>
            </w:r>
          </w:p>
          <w:p w14:paraId="55000BCC" w14:textId="77777777" w:rsidR="001563CF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Korte uitleg doelen van de dag en de ‘regels’ (geen vaste stoelen, telefoons, geen vaste pauzes) en beloftes (op tijd klaar, dit is het resultaat)</w:t>
            </w:r>
          </w:p>
          <w:p w14:paraId="4B7C68D8" w14:textId="776AF9C2" w:rsidR="001563CF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1563CF">
              <w:rPr>
                <w:rFonts w:ascii="Verdana" w:hAnsi="Verdana"/>
                <w:sz w:val="18"/>
                <w:szCs w:val="18"/>
              </w:rPr>
              <w:t>itleg over Ynnovat</w:t>
            </w:r>
            <w:r>
              <w:rPr>
                <w:rFonts w:ascii="Verdana" w:hAnsi="Verdana"/>
                <w:sz w:val="18"/>
                <w:szCs w:val="18"/>
              </w:rPr>
              <w:t>e en de Ynnovators</w:t>
            </w:r>
          </w:p>
          <w:p w14:paraId="4DAF255A" w14:textId="374E2208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DC5D" w14:textId="2D8221CC" w:rsidR="001563CF" w:rsidRPr="007C4D4F" w:rsidRDefault="007C4D4F" w:rsidP="007C4D4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PPT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evt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C07D" w14:textId="77777777" w:rsidR="001563CF" w:rsidRPr="001563CF" w:rsidRDefault="001563CF" w:rsidP="001563C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1563CF" w:rsidRPr="001563CF" w14:paraId="51C31DA6" w14:textId="77777777" w:rsidTr="001563CF">
        <w:trPr>
          <w:trHeight w:val="7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0525" w14:textId="1FE62269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5B11" w14:textId="03DC1008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Kennismak</w:t>
            </w:r>
            <w:r w:rsidR="00B4746F">
              <w:rPr>
                <w:rFonts w:ascii="Verdana" w:hAnsi="Verdana"/>
                <w:b/>
                <w:sz w:val="18"/>
                <w:szCs w:val="18"/>
              </w:rPr>
              <w:t xml:space="preserve">ing 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(</w:t>
            </w:r>
            <w:r w:rsidR="00B4746F">
              <w:rPr>
                <w:rFonts w:ascii="Verdana" w:hAnsi="Verdana"/>
                <w:sz w:val="18"/>
                <w:szCs w:val="18"/>
              </w:rPr>
              <w:t>8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%</w:t>
            </w:r>
            <w:r w:rsidR="00B4746F"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5561A9BD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23473449" w14:textId="3E0E0C09" w:rsidR="001563CF" w:rsidRPr="00883C4F" w:rsidRDefault="001563CF" w:rsidP="00883C4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Leer elkaar kennen door een kennismakingsoefening. </w:t>
            </w:r>
            <w:r w:rsidRPr="00883C4F">
              <w:rPr>
                <w:rFonts w:ascii="Verdana" w:hAnsi="Verdana"/>
                <w:i/>
                <w:sz w:val="18"/>
                <w:szCs w:val="18"/>
              </w:rPr>
              <w:t>Voorbeelden: Ynnovate Brainboosters, neem iets mee waar je bij van wordt</w:t>
            </w:r>
          </w:p>
          <w:p w14:paraId="6D337F90" w14:textId="501BDB9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93C6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Associatiekaarten</w:t>
            </w:r>
          </w:p>
          <w:p w14:paraId="6FF52875" w14:textId="77777777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Stiften</w:t>
            </w:r>
          </w:p>
          <w:p w14:paraId="6BB19B44" w14:textId="3B16ACEF" w:rsidR="001563CF" w:rsidRPr="001563CF" w:rsidRDefault="001563CF" w:rsidP="001563C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8863" w14:textId="2708F62E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23C544FA" w14:textId="77777777" w:rsidTr="001563CF">
        <w:trPr>
          <w:trHeight w:val="7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6CC" w14:textId="5AC2CE7D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2EE1" w14:textId="5E2A6110" w:rsidR="00B4746F" w:rsidRDefault="00B4746F" w:rsidP="00B47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Toelichting vraagstuk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63CF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  <w:r w:rsidRPr="001563CF">
              <w:rPr>
                <w:rFonts w:ascii="Verdana" w:hAnsi="Verdana"/>
                <w:sz w:val="18"/>
                <w:szCs w:val="18"/>
              </w:rPr>
              <w:t>%</w:t>
            </w:r>
            <w:r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670DCB46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08B75AFD" w14:textId="77777777" w:rsidR="00335AD6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Probleemtoelichting door opdrachtgever</w:t>
            </w:r>
          </w:p>
          <w:p w14:paraId="0FA31206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erhelderende vragen door de groep</w:t>
            </w:r>
          </w:p>
          <w:p w14:paraId="148C0BEE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ventueel herformuleren van de HKW-vraag</w:t>
            </w:r>
          </w:p>
          <w:p w14:paraId="162149CD" w14:textId="64B52652" w:rsidR="001563CF" w:rsidRPr="001563CF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Nieuwe HKW-vraag? Schrijf hem op een nieuwe flip en hang deze op!</w:t>
            </w:r>
          </w:p>
          <w:p w14:paraId="6455AA16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6E55" w14:textId="3A6F52D1" w:rsidR="00B4746F" w:rsidRPr="001563CF" w:rsidRDefault="00B4746F" w:rsidP="00B4746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Flipover</w:t>
            </w:r>
          </w:p>
          <w:p w14:paraId="3E49892A" w14:textId="77777777" w:rsidR="00B4746F" w:rsidRDefault="00B4746F" w:rsidP="00B4746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Stiften</w:t>
            </w:r>
          </w:p>
          <w:p w14:paraId="456AEB5A" w14:textId="61179323" w:rsidR="001563CF" w:rsidRPr="00B4746F" w:rsidRDefault="00B4746F" w:rsidP="00B4746F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Tape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C1F9" w14:textId="4EF1F60A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615F371D" w14:textId="77777777" w:rsidTr="001563CF">
        <w:trPr>
          <w:trHeight w:val="8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D95" w14:textId="3950D1ED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lastRenderedPageBreak/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ADEA" w14:textId="6C9B417D" w:rsidR="001563CF" w:rsidRDefault="00B4746F" w:rsidP="001563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Uitleg c</w:t>
            </w:r>
            <w:r w:rsidR="001563CF" w:rsidRPr="001563CF">
              <w:rPr>
                <w:rFonts w:ascii="Verdana" w:hAnsi="Verdana"/>
                <w:b/>
                <w:sz w:val="18"/>
                <w:szCs w:val="18"/>
              </w:rPr>
              <w:t>reatief denken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63CF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1563CF">
              <w:rPr>
                <w:rFonts w:ascii="Verdana" w:hAnsi="Verdana"/>
                <w:sz w:val="18"/>
                <w:szCs w:val="18"/>
              </w:rPr>
              <w:t>%</w:t>
            </w:r>
            <w:r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649138F0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4B03B2EA" w14:textId="7A606C4B" w:rsidR="00335AD6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Uitleg innovatieproces </w:t>
            </w:r>
          </w:p>
          <w:p w14:paraId="6027606C" w14:textId="3BA2B8E0" w:rsidR="00B4746F" w:rsidRDefault="00B4746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Hoe werkt je brein/vaste patronen</w:t>
            </w:r>
          </w:p>
          <w:p w14:paraId="77E8E72E" w14:textId="77777777" w:rsidR="001563CF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pwarmoefening (bijv. 3 foute antwoorden)</w:t>
            </w:r>
          </w:p>
          <w:p w14:paraId="64FE6855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Uitleg ideakillers</w:t>
            </w:r>
          </w:p>
          <w:p w14:paraId="5FA66928" w14:textId="685A2305" w:rsidR="00335AD6" w:rsidRPr="001563CF" w:rsidRDefault="00335AD6" w:rsidP="00335AD6">
            <w:pPr>
              <w:pStyle w:val="Lijstaline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3FF3" w14:textId="153AF96E" w:rsidR="001563CF" w:rsidRPr="007C4D4F" w:rsidRDefault="007C4D4F" w:rsidP="007C4D4F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7C4D4F">
              <w:rPr>
                <w:rFonts w:ascii="Verdana" w:hAnsi="Verdana"/>
                <w:sz w:val="18"/>
                <w:szCs w:val="18"/>
              </w:rPr>
              <w:t>PPT (</w:t>
            </w:r>
            <w:proofErr w:type="spellStart"/>
            <w:r w:rsidRPr="007C4D4F">
              <w:rPr>
                <w:rFonts w:ascii="Verdana" w:hAnsi="Verdana"/>
                <w:sz w:val="18"/>
                <w:szCs w:val="18"/>
              </w:rPr>
              <w:t>evt</w:t>
            </w:r>
            <w:proofErr w:type="spellEnd"/>
            <w:r w:rsidRPr="007C4D4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728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1D6E1D37" w14:textId="77777777" w:rsidTr="001563CF">
        <w:trPr>
          <w:trHeight w:val="9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AB1" w14:textId="60996A47" w:rsidR="001563CF" w:rsidRPr="00B4746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CD39" w14:textId="221D09FA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Divergeren</w:t>
            </w:r>
            <w:r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(30%</w:t>
            </w:r>
            <w:r w:rsidR="00B4746F"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3A93EE29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7872970B" w14:textId="77777777" w:rsidR="00335AD6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Ideeën vergaren via ideeëndump</w:t>
            </w:r>
          </w:p>
          <w:p w14:paraId="78314741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Inzet creatieve technieken:</w:t>
            </w:r>
          </w:p>
          <w:p w14:paraId="2E2F8340" w14:textId="77777777" w:rsidR="00335AD6" w:rsidRDefault="00335AD6" w:rsidP="00335AD6">
            <w:pPr>
              <w:pStyle w:val="Lijstalinea"/>
              <w:numPr>
                <w:ilvl w:val="1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loemassociatie</w:t>
            </w:r>
          </w:p>
          <w:p w14:paraId="1409FBB3" w14:textId="77777777" w:rsidR="00335AD6" w:rsidRDefault="00335AD6" w:rsidP="00335AD6">
            <w:pPr>
              <w:pStyle w:val="Lijstalinea"/>
              <w:numPr>
                <w:ilvl w:val="1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ettingassociatie</w:t>
            </w:r>
          </w:p>
          <w:p w14:paraId="3D3EAD99" w14:textId="77777777" w:rsidR="00335AD6" w:rsidRDefault="00335AD6" w:rsidP="00335AD6">
            <w:pPr>
              <w:pStyle w:val="Lijstalinea"/>
              <w:numPr>
                <w:ilvl w:val="1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uperhelde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</w:p>
          <w:p w14:paraId="25A6F036" w14:textId="77777777" w:rsidR="00335AD6" w:rsidRDefault="00335AD6" w:rsidP="00335AD6">
            <w:pPr>
              <w:pStyle w:val="Lijstalinea"/>
              <w:numPr>
                <w:ilvl w:val="1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uperorganisaties</w:t>
            </w:r>
          </w:p>
          <w:p w14:paraId="4EA175FD" w14:textId="689AC706" w:rsidR="001563CF" w:rsidRDefault="00335AD6" w:rsidP="00335AD6">
            <w:pPr>
              <w:pStyle w:val="Lijstalinea"/>
              <w:numPr>
                <w:ilvl w:val="1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rends, </w:t>
            </w:r>
            <w:proofErr w:type="spellStart"/>
            <w:r w:rsidR="001563CF" w:rsidRPr="001563CF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563CF" w:rsidRPr="001563CF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</w:p>
          <w:p w14:paraId="3B8288B5" w14:textId="459DB7D0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5947" w14:textId="603AC80A" w:rsid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1563CF">
              <w:rPr>
                <w:rFonts w:ascii="Verdana" w:hAnsi="Verdana"/>
                <w:sz w:val="18"/>
                <w:szCs w:val="18"/>
              </w:rPr>
              <w:t>ost-its</w:t>
            </w:r>
          </w:p>
          <w:p w14:paraId="4A19085D" w14:textId="0C765EED" w:rsid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Stiften</w:t>
            </w:r>
          </w:p>
          <w:p w14:paraId="3424607F" w14:textId="58610EC4" w:rsidR="001563CF" w:rsidRP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Kaartensets</w:t>
            </w:r>
          </w:p>
          <w:p w14:paraId="7644C43E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7B5B" w14:textId="14CA3CE1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0EB49E2D" w14:textId="77777777" w:rsidTr="001563CF">
        <w:trPr>
          <w:trHeight w:val="9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F46E" w14:textId="70A65D29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1A93" w14:textId="1A0DED5B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Convergeren</w:t>
            </w:r>
            <w:r w:rsidRPr="001563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(30%</w:t>
            </w:r>
            <w:r w:rsidR="00B4746F"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0033284D" w14:textId="77777777" w:rsid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  <w:p w14:paraId="001826F1" w14:textId="77777777" w:rsidR="00335AD6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Uitleg Keuzematrix</w:t>
            </w:r>
          </w:p>
          <w:p w14:paraId="757A06FF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temmen</w:t>
            </w:r>
            <w:r>
              <w:rPr>
                <w:rFonts w:ascii="Verdana" w:hAnsi="Verdana"/>
                <w:sz w:val="18"/>
                <w:szCs w:val="18"/>
              </w:rPr>
              <w:t xml:space="preserve"> (denk aan de formule!)</w:t>
            </w:r>
          </w:p>
          <w:p w14:paraId="0A72E612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Konijn met pruimen om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 ideeën </w:t>
            </w:r>
            <w:r>
              <w:rPr>
                <w:rFonts w:ascii="Verdana" w:hAnsi="Verdana"/>
                <w:sz w:val="18"/>
                <w:szCs w:val="18"/>
              </w:rPr>
              <w:t xml:space="preserve">te </w:t>
            </w:r>
            <w:proofErr w:type="spellStart"/>
            <w:r w:rsidR="001563CF" w:rsidRPr="001563CF">
              <w:rPr>
                <w:rFonts w:ascii="Verdana" w:hAnsi="Verdana"/>
                <w:sz w:val="18"/>
                <w:szCs w:val="18"/>
              </w:rPr>
              <w:t>verrijke</w:t>
            </w:r>
            <w:proofErr w:type="spellEnd"/>
          </w:p>
          <w:p w14:paraId="559C2519" w14:textId="77777777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itwerken rode</w:t>
            </w:r>
            <w:r>
              <w:rPr>
                <w:rFonts w:ascii="Verdana" w:hAnsi="Verdana"/>
                <w:sz w:val="18"/>
                <w:szCs w:val="18"/>
              </w:rPr>
              <w:t xml:space="preserve"> (of gele)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 xml:space="preserve"> ideeën in groepjes</w:t>
            </w:r>
          </w:p>
          <w:p w14:paraId="4033D11D" w14:textId="7FF69CCF" w:rsidR="001563CF" w:rsidRPr="001563CF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1563CF" w:rsidRPr="001563CF">
              <w:rPr>
                <w:rFonts w:ascii="Verdana" w:hAnsi="Verdana"/>
                <w:sz w:val="18"/>
                <w:szCs w:val="18"/>
              </w:rPr>
              <w:t>itchen</w:t>
            </w:r>
          </w:p>
          <w:p w14:paraId="678ACB25" w14:textId="23384174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D93B" w14:textId="77777777" w:rsid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Keuzematrixposter</w:t>
            </w:r>
          </w:p>
          <w:p w14:paraId="5B5953B8" w14:textId="77777777" w:rsid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Stem</w:t>
            </w:r>
            <w:r>
              <w:rPr>
                <w:rFonts w:ascii="Verdana" w:hAnsi="Verdana"/>
                <w:sz w:val="18"/>
                <w:szCs w:val="18"/>
              </w:rPr>
              <w:t>formulieren</w:t>
            </w:r>
          </w:p>
          <w:p w14:paraId="52A04759" w14:textId="721FF6E3" w:rsidR="001563CF" w:rsidRP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Stems</w:t>
            </w:r>
            <w:r w:rsidRPr="001563CF">
              <w:rPr>
                <w:rFonts w:ascii="Verdana" w:hAnsi="Verdana"/>
                <w:sz w:val="18"/>
                <w:szCs w:val="18"/>
              </w:rPr>
              <w:t xml:space="preserve">tickers </w:t>
            </w:r>
          </w:p>
          <w:p w14:paraId="69DDF34D" w14:textId="0996DC67" w:rsidR="001563CF" w:rsidRP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Ideeformulieren</w:t>
            </w:r>
          </w:p>
          <w:p w14:paraId="02CBC63D" w14:textId="4F4F4DB0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CFE6" w14:textId="77777777" w:rsidR="001563CF" w:rsidRPr="001563CF" w:rsidRDefault="001563CF" w:rsidP="00156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3CF" w:rsidRPr="001563CF" w14:paraId="000569CB" w14:textId="77777777" w:rsidTr="001563CF">
        <w:trPr>
          <w:trHeight w:val="5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82B5" w14:textId="1A7E0C30" w:rsidR="001563CF" w:rsidRPr="001563CF" w:rsidRDefault="001563CF" w:rsidP="00B4746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 xml:space="preserve">Aanvang: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182" w14:textId="3B61FA0D" w:rsidR="001563CF" w:rsidRDefault="001563CF" w:rsidP="001563CF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  <w:r w:rsidRPr="001563CF">
              <w:rPr>
                <w:rFonts w:ascii="Verdana" w:hAnsi="Verdana"/>
                <w:b/>
                <w:sz w:val="18"/>
                <w:szCs w:val="18"/>
              </w:rPr>
              <w:t>Afsluiting en evaluatie</w:t>
            </w:r>
            <w:r w:rsidRPr="001563C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(10%</w:t>
            </w:r>
            <w:r w:rsidR="00B4746F">
              <w:rPr>
                <w:rFonts w:ascii="Verdana" w:hAnsi="Verdana"/>
                <w:sz w:val="18"/>
                <w:szCs w:val="18"/>
              </w:rPr>
              <w:t xml:space="preserve"> van de tijd</w:t>
            </w:r>
            <w:r w:rsidR="00B4746F" w:rsidRPr="001563CF">
              <w:rPr>
                <w:rFonts w:ascii="Verdana" w:hAnsi="Verdana"/>
                <w:sz w:val="18"/>
                <w:szCs w:val="18"/>
              </w:rPr>
              <w:t>)</w:t>
            </w:r>
          </w:p>
          <w:p w14:paraId="16D60925" w14:textId="77777777" w:rsidR="001563CF" w:rsidRDefault="001563CF" w:rsidP="001563CF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</w:p>
          <w:p w14:paraId="51907F2D" w14:textId="77777777" w:rsidR="00335AD6" w:rsidRP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Terugkoppeling opdrachtgever: hoe nu verder?</w:t>
            </w:r>
          </w:p>
          <w:p w14:paraId="4448B612" w14:textId="010C57CA" w:rsidR="00335AD6" w:rsidRDefault="001563CF" w:rsidP="001563CF">
            <w:pPr>
              <w:pStyle w:val="Lijstalinea"/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Bedanken</w:t>
            </w:r>
            <w:r w:rsidRPr="001563C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  <w:t xml:space="preserve"> voor inzet</w:t>
            </w:r>
          </w:p>
          <w:p w14:paraId="220A7995" w14:textId="2F6BD44A" w:rsidR="001563CF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1563CF" w:rsidRPr="001563C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  <w:t>fspraak over vervolg</w:t>
            </w:r>
          </w:p>
          <w:p w14:paraId="56BBF240" w14:textId="657FD92A" w:rsidR="00335AD6" w:rsidRDefault="00335AD6" w:rsidP="001563CF">
            <w:pPr>
              <w:pStyle w:val="Lijstalinea"/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  <w:t>Tips en tops</w:t>
            </w:r>
          </w:p>
          <w:p w14:paraId="56BE9D56" w14:textId="35E15F1C" w:rsidR="001563CF" w:rsidRPr="001563CF" w:rsidRDefault="001563CF" w:rsidP="001563CF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7785" w14:textId="551586CE" w:rsidR="001563CF" w:rsidRPr="001563CF" w:rsidRDefault="001563CF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1563CF">
              <w:rPr>
                <w:rFonts w:ascii="Verdana" w:hAnsi="Verdana"/>
                <w:sz w:val="18"/>
                <w:szCs w:val="18"/>
              </w:rPr>
              <w:t>Ynnovate Postkaarten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01A9" w14:textId="77777777" w:rsidR="001563CF" w:rsidRPr="001563CF" w:rsidRDefault="001563CF" w:rsidP="001563CF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DF408D" w:rsidRPr="001563CF" w14:paraId="62A1E593" w14:textId="77777777" w:rsidTr="001563CF">
        <w:trPr>
          <w:trHeight w:val="5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1FA0" w14:textId="77777777" w:rsidR="00DF408D" w:rsidRPr="001563CF" w:rsidRDefault="00DF408D" w:rsidP="00B47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0AD3" w14:textId="6F571275" w:rsidR="00DF408D" w:rsidRPr="001563CF" w:rsidRDefault="00DF408D" w:rsidP="001563CF">
            <w:pPr>
              <w:suppressAutoHyphens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Einde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85A" w14:textId="77777777" w:rsidR="00DF408D" w:rsidRPr="001563CF" w:rsidRDefault="00DF408D" w:rsidP="001563CF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ED85" w14:textId="77777777" w:rsidR="00DF408D" w:rsidRPr="001563CF" w:rsidRDefault="00DF408D" w:rsidP="001563CF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6AB84977" w14:textId="77777777" w:rsidR="00D445E0" w:rsidRPr="001563CF" w:rsidRDefault="00D445E0">
      <w:pPr>
        <w:rPr>
          <w:rFonts w:ascii="Verdana" w:hAnsi="Verdana"/>
          <w:sz w:val="18"/>
          <w:szCs w:val="18"/>
        </w:rPr>
      </w:pPr>
    </w:p>
    <w:sectPr w:rsidR="00D445E0" w:rsidRPr="001563CF" w:rsidSect="00B054C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38" w:right="1440" w:bottom="1134" w:left="144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A6AF" w14:textId="77777777" w:rsidR="00BE0C68" w:rsidRDefault="00BE0C68">
      <w:r>
        <w:separator/>
      </w:r>
    </w:p>
  </w:endnote>
  <w:endnote w:type="continuationSeparator" w:id="0">
    <w:p w14:paraId="64A86AA9" w14:textId="77777777" w:rsidR="00BE0C68" w:rsidRDefault="00B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30">
    <w:altName w:val="MS Mincho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2901" w14:textId="42EE4799" w:rsidR="002451C1" w:rsidRPr="001563CF" w:rsidRDefault="002451C1" w:rsidP="002451C1">
    <w:pPr>
      <w:rPr>
        <w:rFonts w:ascii="Verdana" w:hAnsi="Verdana"/>
        <w:b/>
        <w:sz w:val="18"/>
        <w:szCs w:val="18"/>
      </w:rPr>
    </w:pPr>
    <w:r w:rsidRPr="001563CF">
      <w:rPr>
        <w:rFonts w:ascii="Verdana" w:eastAsia="Times New Roman" w:hAnsi="Verdana" w:cs="Times New Roman"/>
        <w:color w:val="000000"/>
        <w:kern w:val="0"/>
        <w:sz w:val="18"/>
        <w:szCs w:val="18"/>
        <w:lang w:eastAsia="en-US"/>
      </w:rPr>
      <w:t xml:space="preserve">*) Gebruik voor de voorbereiding met de opdrachtgever het </w:t>
    </w:r>
    <w:r w:rsidR="00C82A66">
      <w:rPr>
        <w:rFonts w:ascii="Verdana" w:eastAsia="Times New Roman" w:hAnsi="Verdana" w:cs="Times New Roman"/>
        <w:kern w:val="0"/>
        <w:sz w:val="18"/>
        <w:szCs w:val="18"/>
        <w:lang w:eastAsia="en-US"/>
      </w:rPr>
      <w:t>i</w:t>
    </w:r>
    <w:r w:rsidRPr="001563CF">
      <w:rPr>
        <w:rFonts w:ascii="Verdana" w:eastAsia="Times New Roman" w:hAnsi="Verdana" w:cs="Times New Roman"/>
        <w:kern w:val="0"/>
        <w:sz w:val="18"/>
        <w:szCs w:val="18"/>
        <w:lang w:eastAsia="en-US"/>
      </w:rPr>
      <w:t>ntakeformulier</w:t>
    </w:r>
    <w:r w:rsidRPr="001563CF">
      <w:rPr>
        <w:rFonts w:ascii="Verdana" w:hAnsi="Verdana"/>
        <w:sz w:val="18"/>
        <w:szCs w:val="18"/>
      </w:rPr>
      <w:t xml:space="preserve">. </w:t>
    </w:r>
    <w:r w:rsidR="001563CF">
      <w:rPr>
        <w:rFonts w:ascii="Verdana" w:hAnsi="Verdana"/>
        <w:sz w:val="18"/>
        <w:szCs w:val="18"/>
      </w:rPr>
      <w:t xml:space="preserve">Uitleg van de verschillende werkvormen vind je terug in het boek </w:t>
    </w:r>
    <w:proofErr w:type="spellStart"/>
    <w:r w:rsidR="001563CF">
      <w:rPr>
        <w:rFonts w:ascii="Verdana" w:hAnsi="Verdana"/>
        <w:sz w:val="18"/>
        <w:szCs w:val="18"/>
      </w:rPr>
      <w:t>Let’s</w:t>
    </w:r>
    <w:proofErr w:type="spellEnd"/>
    <w:r w:rsidR="001563CF">
      <w:rPr>
        <w:rFonts w:ascii="Verdana" w:hAnsi="Verdana"/>
        <w:sz w:val="18"/>
        <w:szCs w:val="18"/>
      </w:rPr>
      <w:t xml:space="preserve"> </w:t>
    </w:r>
    <w:proofErr w:type="spellStart"/>
    <w:r w:rsidR="001563CF">
      <w:rPr>
        <w:rFonts w:ascii="Verdana" w:hAnsi="Verdana"/>
        <w:sz w:val="18"/>
        <w:szCs w:val="18"/>
      </w:rPr>
      <w:t>Ynnovate</w:t>
    </w:r>
    <w:proofErr w:type="spellEnd"/>
    <w:r w:rsidR="001563CF">
      <w:rPr>
        <w:rFonts w:ascii="Verdana" w:hAnsi="Verdana"/>
        <w:sz w:val="18"/>
        <w:szCs w:val="18"/>
      </w:rPr>
      <w:t xml:space="preserve">! </w:t>
    </w:r>
    <w:r w:rsidRPr="001563CF">
      <w:rPr>
        <w:rFonts w:ascii="Verdana" w:hAnsi="Verdana"/>
        <w:sz w:val="18"/>
        <w:szCs w:val="18"/>
      </w:rPr>
      <w:t>Alle beschikbare tools voor tijdens de sessie zijn te vinden op</w:t>
    </w:r>
    <w:r w:rsidR="00117D88">
      <w:rPr>
        <w:rFonts w:ascii="Verdana" w:hAnsi="Verdana"/>
        <w:sz w:val="18"/>
        <w:szCs w:val="18"/>
      </w:rPr>
      <w:t xml:space="preserve"> </w:t>
    </w:r>
    <w:hyperlink r:id="rId1" w:history="1">
      <w:r w:rsidR="00117D88" w:rsidRPr="00736F7A">
        <w:rPr>
          <w:rStyle w:val="Hyperlink"/>
          <w:rFonts w:ascii="Verdana" w:hAnsi="Verdana"/>
          <w:sz w:val="18"/>
          <w:szCs w:val="18"/>
        </w:rPr>
        <w:t>https://ynnovate.it/product/innovatiesessie-navulset-download/</w:t>
      </w:r>
    </w:hyperlink>
    <w:r w:rsidR="00117D88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B5FC" w14:textId="77777777" w:rsidR="00BE0C68" w:rsidRDefault="00BE0C68">
      <w:r>
        <w:separator/>
      </w:r>
    </w:p>
  </w:footnote>
  <w:footnote w:type="continuationSeparator" w:id="0">
    <w:p w14:paraId="5791E686" w14:textId="77777777" w:rsidR="00BE0C68" w:rsidRDefault="00BE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290C" w14:textId="77777777" w:rsidR="00975714" w:rsidRDefault="009757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AE9" w14:textId="0C4E6B7E" w:rsidR="00B60217" w:rsidRPr="009F583A" w:rsidRDefault="00B054CE" w:rsidP="009F583A">
    <w:pPr>
      <w:jc w:val="right"/>
      <w:rPr>
        <w:b/>
        <w:sz w:val="44"/>
      </w:rPr>
    </w:pPr>
    <w:r w:rsidRPr="00B054CE">
      <w:rPr>
        <w:b/>
        <w:noProof/>
        <w:sz w:val="44"/>
      </w:rPr>
      <w:drawing>
        <wp:anchor distT="0" distB="0" distL="114300" distR="114300" simplePos="0" relativeHeight="251659264" behindDoc="1" locked="0" layoutInCell="1" allowOverlap="1" wp14:anchorId="377E7E84" wp14:editId="6677B686">
          <wp:simplePos x="0" y="0"/>
          <wp:positionH relativeFrom="column">
            <wp:posOffset>7421526</wp:posOffset>
          </wp:positionH>
          <wp:positionV relativeFrom="paragraph">
            <wp:posOffset>-137212</wp:posOffset>
          </wp:positionV>
          <wp:extent cx="1968500" cy="656166"/>
          <wp:effectExtent l="0" t="0" r="0" b="4445"/>
          <wp:wrapNone/>
          <wp:docPr id="5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837775B3-A24A-D645-B6C6-F9AE08BD8C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837775B3-A24A-D645-B6C6-F9AE08BD8C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500" cy="656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3251" w14:textId="77777777" w:rsidR="00975714" w:rsidRDefault="009757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font23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E76B45"/>
    <w:multiLevelType w:val="hybridMultilevel"/>
    <w:tmpl w:val="BF9077AA"/>
    <w:lvl w:ilvl="0" w:tplc="64D6BC20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F4999"/>
    <w:multiLevelType w:val="hybridMultilevel"/>
    <w:tmpl w:val="68DA0F38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A2EAC"/>
    <w:multiLevelType w:val="hybridMultilevel"/>
    <w:tmpl w:val="31EED76C"/>
    <w:lvl w:ilvl="0" w:tplc="2236BC2A">
      <w:numFmt w:val="bullet"/>
      <w:lvlText w:val="-"/>
      <w:lvlJc w:val="left"/>
      <w:pPr>
        <w:ind w:left="720" w:hanging="360"/>
      </w:pPr>
      <w:rPr>
        <w:rFonts w:ascii="Verdana" w:eastAsia="Arial Unicode MS" w:hAnsi="Verdana" w:cs="font230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0D8B"/>
    <w:multiLevelType w:val="hybridMultilevel"/>
    <w:tmpl w:val="9528C5F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8587D"/>
    <w:multiLevelType w:val="hybridMultilevel"/>
    <w:tmpl w:val="0E54F3DC"/>
    <w:lvl w:ilvl="0" w:tplc="C2BAD2B6">
      <w:numFmt w:val="bullet"/>
      <w:lvlText w:val="-"/>
      <w:lvlJc w:val="left"/>
      <w:pPr>
        <w:ind w:left="720" w:hanging="360"/>
      </w:pPr>
      <w:rPr>
        <w:rFonts w:ascii="Verdana" w:eastAsia="Arial Unicode MS" w:hAnsi="Verdana" w:cs="font230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FB2"/>
    <w:multiLevelType w:val="hybridMultilevel"/>
    <w:tmpl w:val="B27CEB9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296868"/>
    <w:multiLevelType w:val="hybridMultilevel"/>
    <w:tmpl w:val="84A6381C"/>
    <w:lvl w:ilvl="0" w:tplc="CDACFEA4">
      <w:start w:val="10"/>
      <w:numFmt w:val="bullet"/>
      <w:lvlText w:val="-"/>
      <w:lvlJc w:val="left"/>
      <w:pPr>
        <w:ind w:left="360" w:hanging="360"/>
      </w:pPr>
      <w:rPr>
        <w:rFonts w:ascii="Cambria" w:eastAsia="Arial Unicode MS" w:hAnsi="Cambria" w:cs="font230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4108106">
    <w:abstractNumId w:val="0"/>
  </w:num>
  <w:num w:numId="2" w16cid:durableId="219169008">
    <w:abstractNumId w:val="1"/>
  </w:num>
  <w:num w:numId="3" w16cid:durableId="1796755623">
    <w:abstractNumId w:val="2"/>
  </w:num>
  <w:num w:numId="4" w16cid:durableId="1977056795">
    <w:abstractNumId w:val="3"/>
  </w:num>
  <w:num w:numId="5" w16cid:durableId="127166205">
    <w:abstractNumId w:val="10"/>
  </w:num>
  <w:num w:numId="6" w16cid:durableId="503477867">
    <w:abstractNumId w:val="9"/>
  </w:num>
  <w:num w:numId="7" w16cid:durableId="847527203">
    <w:abstractNumId w:val="6"/>
  </w:num>
  <w:num w:numId="8" w16cid:durableId="275597408">
    <w:abstractNumId w:val="8"/>
  </w:num>
  <w:num w:numId="9" w16cid:durableId="1961912070">
    <w:abstractNumId w:val="4"/>
  </w:num>
  <w:num w:numId="10" w16cid:durableId="1632515721">
    <w:abstractNumId w:val="7"/>
  </w:num>
  <w:num w:numId="11" w16cid:durableId="21782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2FA"/>
    <w:rsid w:val="000125FE"/>
    <w:rsid w:val="00023EF1"/>
    <w:rsid w:val="00082363"/>
    <w:rsid w:val="00085674"/>
    <w:rsid w:val="0010643F"/>
    <w:rsid w:val="00114296"/>
    <w:rsid w:val="00117D88"/>
    <w:rsid w:val="00117F64"/>
    <w:rsid w:val="00125CDF"/>
    <w:rsid w:val="001563CF"/>
    <w:rsid w:val="00191527"/>
    <w:rsid w:val="001B0ECE"/>
    <w:rsid w:val="002451C1"/>
    <w:rsid w:val="00277C59"/>
    <w:rsid w:val="002D256F"/>
    <w:rsid w:val="00301D5D"/>
    <w:rsid w:val="00335AD6"/>
    <w:rsid w:val="00345339"/>
    <w:rsid w:val="00346384"/>
    <w:rsid w:val="003B3684"/>
    <w:rsid w:val="0044169F"/>
    <w:rsid w:val="00476A13"/>
    <w:rsid w:val="00482134"/>
    <w:rsid w:val="00482F1F"/>
    <w:rsid w:val="004E1224"/>
    <w:rsid w:val="004F5260"/>
    <w:rsid w:val="004F6E36"/>
    <w:rsid w:val="005226CA"/>
    <w:rsid w:val="005B2151"/>
    <w:rsid w:val="00657A69"/>
    <w:rsid w:val="00724F46"/>
    <w:rsid w:val="00762185"/>
    <w:rsid w:val="00762AA3"/>
    <w:rsid w:val="00791A29"/>
    <w:rsid w:val="007941F5"/>
    <w:rsid w:val="007C4D4F"/>
    <w:rsid w:val="00820064"/>
    <w:rsid w:val="00883C4F"/>
    <w:rsid w:val="00890E14"/>
    <w:rsid w:val="00897DC9"/>
    <w:rsid w:val="008B689F"/>
    <w:rsid w:val="00975714"/>
    <w:rsid w:val="009C39D2"/>
    <w:rsid w:val="009F583A"/>
    <w:rsid w:val="00A3597E"/>
    <w:rsid w:val="00A41E91"/>
    <w:rsid w:val="00A84442"/>
    <w:rsid w:val="00AA65BC"/>
    <w:rsid w:val="00B054CE"/>
    <w:rsid w:val="00B16215"/>
    <w:rsid w:val="00B43FD3"/>
    <w:rsid w:val="00B4746F"/>
    <w:rsid w:val="00B562FA"/>
    <w:rsid w:val="00B60217"/>
    <w:rsid w:val="00BE0C68"/>
    <w:rsid w:val="00BF5EBA"/>
    <w:rsid w:val="00C82A66"/>
    <w:rsid w:val="00CE2CDF"/>
    <w:rsid w:val="00D17A74"/>
    <w:rsid w:val="00D33898"/>
    <w:rsid w:val="00D445E0"/>
    <w:rsid w:val="00D6252B"/>
    <w:rsid w:val="00D91E32"/>
    <w:rsid w:val="00DF408D"/>
    <w:rsid w:val="00E12407"/>
    <w:rsid w:val="00E75D93"/>
    <w:rsid w:val="00EB4F48"/>
    <w:rsid w:val="00EC585F"/>
    <w:rsid w:val="00F575A7"/>
    <w:rsid w:val="00FC6CBD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D6D5F5"/>
  <w15:docId w15:val="{3B92B2F3-3332-5E46-A2A7-51C5828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5E0"/>
    <w:pPr>
      <w:suppressAutoHyphens/>
    </w:pPr>
    <w:rPr>
      <w:rFonts w:ascii="Cambria" w:eastAsia="Arial Unicode MS" w:hAnsi="Cambria" w:cs="font230"/>
      <w:kern w:val="1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stLabel1">
    <w:name w:val="ListLabel 1"/>
    <w:rsid w:val="00D445E0"/>
    <w:rPr>
      <w:rFonts w:cs="font230"/>
    </w:rPr>
  </w:style>
  <w:style w:type="character" w:customStyle="1" w:styleId="ListLabel2">
    <w:name w:val="ListLabel 2"/>
    <w:rsid w:val="00D445E0"/>
    <w:rPr>
      <w:sz w:val="20"/>
    </w:rPr>
  </w:style>
  <w:style w:type="character" w:customStyle="1" w:styleId="ListLabel3">
    <w:name w:val="ListLabel 3"/>
    <w:rsid w:val="00D445E0"/>
    <w:rPr>
      <w:rFonts w:cs="Courier New"/>
    </w:rPr>
  </w:style>
  <w:style w:type="character" w:customStyle="1" w:styleId="DefaultParagraphFont1">
    <w:name w:val="Default Paragraph Font1"/>
    <w:rsid w:val="00D445E0"/>
  </w:style>
  <w:style w:type="character" w:styleId="Hyperlink">
    <w:name w:val="Hyperlink"/>
    <w:basedOn w:val="DefaultParagraphFont1"/>
    <w:rsid w:val="00D445E0"/>
    <w:rPr>
      <w:color w:val="0000FF"/>
      <w:u w:val="single"/>
    </w:rPr>
  </w:style>
  <w:style w:type="character" w:customStyle="1" w:styleId="Opsommingstekens">
    <w:name w:val="Opsommingstekens"/>
    <w:rsid w:val="00D445E0"/>
    <w:rPr>
      <w:rFonts w:ascii="OpenSymbol" w:eastAsia="OpenSymbol" w:hAnsi="OpenSymbol" w:cs="OpenSymbol"/>
    </w:rPr>
  </w:style>
  <w:style w:type="character" w:customStyle="1" w:styleId="Nummeringssymbolen">
    <w:name w:val="Nummeringssymbolen"/>
    <w:rsid w:val="00D445E0"/>
  </w:style>
  <w:style w:type="paragraph" w:customStyle="1" w:styleId="Kop">
    <w:name w:val="Kop"/>
    <w:basedOn w:val="Standaard"/>
    <w:next w:val="Plattetekst"/>
    <w:rsid w:val="00D445E0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Plattetekst">
    <w:name w:val="Body Text"/>
    <w:basedOn w:val="Standaard"/>
    <w:rsid w:val="00D445E0"/>
    <w:pPr>
      <w:spacing w:after="120"/>
    </w:pPr>
  </w:style>
  <w:style w:type="paragraph" w:styleId="Lijst">
    <w:name w:val="List"/>
    <w:basedOn w:val="Plattetekst"/>
    <w:rsid w:val="00D445E0"/>
  </w:style>
  <w:style w:type="paragraph" w:customStyle="1" w:styleId="Bijschrift1">
    <w:name w:val="Bijschrift1"/>
    <w:basedOn w:val="Standaard"/>
    <w:rsid w:val="00D445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D445E0"/>
    <w:pPr>
      <w:suppressLineNumbers/>
    </w:pPr>
  </w:style>
  <w:style w:type="paragraph" w:customStyle="1" w:styleId="ListParagraph1">
    <w:name w:val="List Paragraph1"/>
    <w:basedOn w:val="Standaard"/>
    <w:rsid w:val="00D445E0"/>
  </w:style>
  <w:style w:type="paragraph" w:styleId="Lijstalinea">
    <w:name w:val="List Paragraph"/>
    <w:basedOn w:val="Standaard"/>
    <w:uiPriority w:val="34"/>
    <w:qFormat/>
    <w:rsid w:val="00A41E9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F6E3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6E36"/>
    <w:rPr>
      <w:rFonts w:ascii="Cambria" w:eastAsia="Arial Unicode MS" w:hAnsi="Cambria" w:cs="font230"/>
      <w:kern w:val="1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4F6E3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6E36"/>
    <w:rPr>
      <w:rFonts w:ascii="Cambria" w:eastAsia="Arial Unicode MS" w:hAnsi="Cambria" w:cs="font230"/>
      <w:kern w:val="1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2185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nnovate.it/product/innovatiesessie-navulset-downlo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Pullen, Fleur</dc:creator>
  <cp:lastModifiedBy>Microsoft Office User</cp:lastModifiedBy>
  <cp:revision>21</cp:revision>
  <cp:lastPrinted>1900-12-31T23:39:00Z</cp:lastPrinted>
  <dcterms:created xsi:type="dcterms:W3CDTF">2015-07-29T10:00:00Z</dcterms:created>
  <dcterms:modified xsi:type="dcterms:W3CDTF">2022-09-21T12:59:00Z</dcterms:modified>
</cp:coreProperties>
</file>